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638F" w14:textId="62CB5DA7" w:rsidR="000D7932" w:rsidRPr="00A2544D" w:rsidRDefault="000D7932">
      <w:pPr>
        <w:jc w:val="center"/>
        <w:rPr>
          <w:rFonts w:asciiTheme="minorHAnsi" w:eastAsia="DFKai-SB" w:hAnsiTheme="minorHAnsi" w:cstheme="minorHAnsi"/>
          <w:i/>
          <w:iCs/>
          <w:sz w:val="40"/>
          <w:szCs w:val="28"/>
        </w:rPr>
      </w:pPr>
      <w:r w:rsidRPr="00A2544D">
        <w:rPr>
          <w:rFonts w:asciiTheme="minorHAnsi" w:eastAsia="DFKai-SB" w:hAnsiTheme="minorHAnsi" w:cstheme="minorHAnsi"/>
          <w:i/>
          <w:iCs/>
          <w:sz w:val="40"/>
          <w:szCs w:val="28"/>
        </w:rPr>
        <w:t>EAE 1</w:t>
      </w:r>
      <w:r w:rsidR="00F838CE">
        <w:rPr>
          <w:rFonts w:asciiTheme="minorHAnsi" w:eastAsia="DFKai-SB" w:hAnsiTheme="minorHAnsi" w:cstheme="minorHAnsi"/>
          <w:i/>
          <w:iCs/>
          <w:sz w:val="40"/>
          <w:szCs w:val="28"/>
        </w:rPr>
        <w:t>W</w:t>
      </w:r>
      <w:r w:rsidR="00A33B54">
        <w:rPr>
          <w:rFonts w:asciiTheme="minorHAnsi" w:eastAsia="DFKai-SB" w:hAnsiTheme="minorHAnsi" w:cstheme="minorHAnsi"/>
          <w:i/>
          <w:iCs/>
          <w:sz w:val="40"/>
          <w:szCs w:val="28"/>
        </w:rPr>
        <w:t>-0</w:t>
      </w:r>
      <w:r w:rsidR="00A32405">
        <w:rPr>
          <w:rFonts w:asciiTheme="minorHAnsi" w:eastAsia="DFKai-SB" w:hAnsiTheme="minorHAnsi" w:cstheme="minorHAnsi"/>
          <w:i/>
          <w:iCs/>
          <w:sz w:val="40"/>
          <w:szCs w:val="28"/>
        </w:rPr>
        <w:t>3</w:t>
      </w:r>
    </w:p>
    <w:p w14:paraId="36591C2C" w14:textId="77777777" w:rsidR="000D7932" w:rsidRPr="00A2544D" w:rsidRDefault="000D7932">
      <w:pPr>
        <w:jc w:val="center"/>
        <w:rPr>
          <w:rFonts w:asciiTheme="minorHAnsi" w:eastAsia="DFKai-SB" w:hAnsiTheme="minorHAnsi" w:cstheme="minorHAnsi"/>
          <w:sz w:val="32"/>
          <w:szCs w:val="28"/>
        </w:rPr>
      </w:pPr>
      <w:r w:rsidRPr="00A2544D">
        <w:rPr>
          <w:rFonts w:asciiTheme="minorHAnsi" w:eastAsia="DFKai-SB" w:hAnsiTheme="minorHAnsi" w:cstheme="minorHAnsi"/>
          <w:i/>
          <w:iCs/>
          <w:sz w:val="32"/>
          <w:szCs w:val="28"/>
        </w:rPr>
        <w:t>Course Outline</w:t>
      </w:r>
    </w:p>
    <w:p w14:paraId="139A98CE" w14:textId="483E84A5" w:rsidR="000D7932" w:rsidRPr="00A2544D" w:rsidRDefault="00504A3A">
      <w:pPr>
        <w:jc w:val="center"/>
        <w:rPr>
          <w:rFonts w:asciiTheme="minorHAnsi" w:eastAsia="DFKai-SB" w:hAnsiTheme="minorHAnsi" w:cstheme="minorHAnsi"/>
          <w:sz w:val="32"/>
          <w:szCs w:val="28"/>
        </w:rPr>
      </w:pPr>
      <w:r w:rsidRPr="00A2544D">
        <w:rPr>
          <w:rFonts w:asciiTheme="minorHAnsi" w:eastAsia="DFKai-SB" w:hAnsiTheme="minorHAnsi" w:cstheme="minorHAnsi"/>
          <w:sz w:val="32"/>
          <w:szCs w:val="28"/>
        </w:rPr>
        <w:t>Classroom 1</w:t>
      </w:r>
      <w:r w:rsidR="00F1216E">
        <w:rPr>
          <w:rFonts w:asciiTheme="minorHAnsi" w:eastAsia="DFKai-SB" w:hAnsiTheme="minorHAnsi" w:cstheme="minorHAnsi"/>
          <w:sz w:val="32"/>
          <w:szCs w:val="28"/>
        </w:rPr>
        <w:t>27</w:t>
      </w:r>
      <w:r w:rsidRPr="00A2544D">
        <w:rPr>
          <w:rFonts w:asciiTheme="minorHAnsi" w:eastAsia="DFKai-SB" w:hAnsiTheme="minorHAnsi" w:cstheme="minorHAnsi"/>
          <w:sz w:val="32"/>
          <w:szCs w:val="28"/>
        </w:rPr>
        <w:t>/Office 1</w:t>
      </w:r>
      <w:r w:rsidR="00F1216E">
        <w:rPr>
          <w:rFonts w:asciiTheme="minorHAnsi" w:eastAsia="DFKai-SB" w:hAnsiTheme="minorHAnsi" w:cstheme="minorHAnsi"/>
          <w:sz w:val="32"/>
          <w:szCs w:val="28"/>
        </w:rPr>
        <w:t>24</w:t>
      </w:r>
    </w:p>
    <w:p w14:paraId="2CE4E1FE" w14:textId="77777777" w:rsidR="000D7932" w:rsidRPr="00A2544D" w:rsidRDefault="00504A3A">
      <w:pPr>
        <w:jc w:val="center"/>
        <w:rPr>
          <w:rFonts w:asciiTheme="minorHAnsi" w:eastAsia="DFKai-SB" w:hAnsiTheme="minorHAnsi" w:cstheme="minorHAnsi"/>
          <w:sz w:val="32"/>
          <w:szCs w:val="28"/>
        </w:rPr>
      </w:pPr>
      <w:r w:rsidRPr="00A2544D">
        <w:rPr>
          <w:rFonts w:asciiTheme="minorHAnsi" w:eastAsia="DFKai-SB" w:hAnsiTheme="minorHAnsi" w:cstheme="minorHAnsi"/>
          <w:sz w:val="32"/>
          <w:szCs w:val="28"/>
        </w:rPr>
        <w:t xml:space="preserve">Email:  </w:t>
      </w:r>
      <w:proofErr w:type="spellStart"/>
      <w:r w:rsidRPr="00A2544D">
        <w:rPr>
          <w:rFonts w:asciiTheme="minorHAnsi" w:eastAsia="DFKai-SB" w:hAnsiTheme="minorHAnsi" w:cstheme="minorHAnsi"/>
          <w:sz w:val="32"/>
          <w:szCs w:val="28"/>
        </w:rPr>
        <w:t>alex.bain@cscdgr.education</w:t>
      </w:r>
      <w:proofErr w:type="spellEnd"/>
    </w:p>
    <w:p w14:paraId="63BE87DE" w14:textId="09ED3F7B" w:rsidR="00504A3A" w:rsidRPr="00A2544D" w:rsidRDefault="00504A3A">
      <w:pPr>
        <w:jc w:val="center"/>
        <w:rPr>
          <w:rFonts w:asciiTheme="minorHAnsi" w:eastAsia="DFKai-SB" w:hAnsiTheme="minorHAnsi" w:cstheme="minorHAnsi"/>
          <w:sz w:val="32"/>
          <w:szCs w:val="28"/>
        </w:rPr>
      </w:pPr>
      <w:r w:rsidRPr="00A2544D">
        <w:rPr>
          <w:rFonts w:asciiTheme="minorHAnsi" w:eastAsia="DFKai-SB" w:hAnsiTheme="minorHAnsi" w:cstheme="minorHAnsi"/>
          <w:sz w:val="32"/>
          <w:szCs w:val="28"/>
        </w:rPr>
        <w:t xml:space="preserve">Website:  </w:t>
      </w:r>
      <w:r w:rsidR="000078AC">
        <w:rPr>
          <w:rFonts w:asciiTheme="minorHAnsi" w:eastAsia="DFKai-SB" w:hAnsiTheme="minorHAnsi" w:cstheme="minorHAnsi"/>
          <w:sz w:val="32"/>
          <w:szCs w:val="28"/>
        </w:rPr>
        <w:t>https:/</w:t>
      </w:r>
      <w:r w:rsidR="00A25929">
        <w:rPr>
          <w:rFonts w:asciiTheme="minorHAnsi" w:eastAsia="DFKai-SB" w:hAnsiTheme="minorHAnsi" w:cstheme="minorHAnsi"/>
          <w:sz w:val="32"/>
          <w:szCs w:val="28"/>
        </w:rPr>
        <w:t>/</w:t>
      </w:r>
      <w:r w:rsidRPr="00A2544D">
        <w:rPr>
          <w:rFonts w:asciiTheme="minorHAnsi" w:eastAsia="DFKai-SB" w:hAnsiTheme="minorHAnsi" w:cstheme="minorHAnsi"/>
          <w:sz w:val="32"/>
          <w:szCs w:val="28"/>
        </w:rPr>
        <w:t>baina6.wixsite.com/rippledredhippo</w:t>
      </w:r>
    </w:p>
    <w:p w14:paraId="1F6F2B23" w14:textId="77777777" w:rsidR="000D7932" w:rsidRPr="00A2544D" w:rsidRDefault="000D7932">
      <w:pPr>
        <w:rPr>
          <w:rFonts w:asciiTheme="minorHAnsi" w:eastAsia="DFKai-SB" w:hAnsiTheme="minorHAnsi" w:cstheme="minorHAnsi"/>
          <w:sz w:val="28"/>
          <w:szCs w:val="28"/>
        </w:rPr>
      </w:pPr>
    </w:p>
    <w:p w14:paraId="64CB835A" w14:textId="25FAA869" w:rsidR="00812980" w:rsidRDefault="00812980" w:rsidP="00812980">
      <w:pPr>
        <w:pStyle w:val="Paragraphedeliste"/>
        <w:numPr>
          <w:ilvl w:val="0"/>
          <w:numId w:val="3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 w:rsidRPr="00213565">
        <w:rPr>
          <w:rFonts w:asciiTheme="minorHAnsi" w:eastAsia="DFKai-SB" w:hAnsiTheme="minorHAnsi" w:cstheme="minorHAnsi"/>
          <w:i/>
          <w:iCs/>
          <w:sz w:val="28"/>
          <w:szCs w:val="28"/>
        </w:rPr>
        <w:t>Girl Who Owned a City</w:t>
      </w:r>
      <w:r w:rsidRPr="00A2544D">
        <w:rPr>
          <w:rFonts w:asciiTheme="minorHAnsi" w:eastAsia="DFKai-SB" w:hAnsiTheme="minorHAnsi" w:cstheme="minorHAnsi"/>
          <w:sz w:val="28"/>
          <w:szCs w:val="28"/>
        </w:rPr>
        <w:t xml:space="preserve"> by O.T. Nelson</w:t>
      </w:r>
    </w:p>
    <w:p w14:paraId="659AB6FE" w14:textId="77777777" w:rsidR="00F81C0C" w:rsidRPr="00F81C0C" w:rsidRDefault="00F81C0C" w:rsidP="00F81C0C">
      <w:pPr>
        <w:pStyle w:val="Paragraphedeliste"/>
        <w:rPr>
          <w:rFonts w:asciiTheme="minorHAnsi" w:eastAsia="DFKai-SB" w:hAnsiTheme="minorHAnsi" w:cstheme="minorHAnsi"/>
          <w:sz w:val="28"/>
          <w:szCs w:val="28"/>
        </w:rPr>
      </w:pPr>
    </w:p>
    <w:p w14:paraId="1EF1FEFD" w14:textId="77777777" w:rsidR="00F05C9C" w:rsidRDefault="00F81C0C" w:rsidP="00A21C24">
      <w:pPr>
        <w:pStyle w:val="Paragraphedeliste"/>
        <w:numPr>
          <w:ilvl w:val="0"/>
          <w:numId w:val="3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 w:rsidRPr="00213565">
        <w:rPr>
          <w:rFonts w:asciiTheme="minorHAnsi" w:eastAsia="DFKai-SB" w:hAnsiTheme="minorHAnsi" w:cstheme="minorHAnsi"/>
          <w:i/>
          <w:iCs/>
          <w:sz w:val="28"/>
          <w:szCs w:val="28"/>
        </w:rPr>
        <w:t>Forbidden City</w:t>
      </w:r>
      <w:r w:rsidRPr="00A21C24">
        <w:rPr>
          <w:rFonts w:asciiTheme="minorHAnsi" w:eastAsia="DFKai-SB" w:hAnsiTheme="minorHAnsi" w:cstheme="minorHAnsi"/>
          <w:sz w:val="28"/>
          <w:szCs w:val="28"/>
        </w:rPr>
        <w:t xml:space="preserve"> by William Bell</w:t>
      </w:r>
    </w:p>
    <w:p w14:paraId="18A48609" w14:textId="2E7AACFE" w:rsidR="00F81C0C" w:rsidRPr="00F05C9C" w:rsidRDefault="00F05C9C" w:rsidP="00F05C9C">
      <w:pPr>
        <w:pStyle w:val="Paragraphedeliste"/>
        <w:numPr>
          <w:ilvl w:val="0"/>
          <w:numId w:val="6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>
        <w:rPr>
          <w:rFonts w:asciiTheme="minorHAnsi" w:eastAsia="DFKai-SB" w:hAnsiTheme="minorHAnsi" w:cstheme="minorHAnsi"/>
          <w:sz w:val="28"/>
          <w:szCs w:val="28"/>
        </w:rPr>
        <w:t>Opinion Piece</w:t>
      </w:r>
    </w:p>
    <w:p w14:paraId="750D829C" w14:textId="77777777" w:rsidR="0047585A" w:rsidRPr="00A2544D" w:rsidRDefault="0047585A" w:rsidP="0047585A">
      <w:pPr>
        <w:pStyle w:val="Paragraphedeliste"/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</w:p>
    <w:p w14:paraId="22589781" w14:textId="77777777" w:rsidR="0047585A" w:rsidRPr="00A2544D" w:rsidRDefault="0047585A" w:rsidP="00561B4E">
      <w:pPr>
        <w:pStyle w:val="Paragraphedeliste"/>
        <w:numPr>
          <w:ilvl w:val="0"/>
          <w:numId w:val="3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 w:rsidRPr="00213565">
        <w:rPr>
          <w:rFonts w:asciiTheme="minorHAnsi" w:eastAsia="DFKai-SB" w:hAnsiTheme="minorHAnsi" w:cstheme="minorHAnsi"/>
          <w:i/>
          <w:iCs/>
          <w:sz w:val="28"/>
          <w:szCs w:val="28"/>
        </w:rPr>
        <w:t>Merchant of Venice</w:t>
      </w:r>
      <w:r w:rsidRPr="00A2544D">
        <w:rPr>
          <w:rFonts w:asciiTheme="minorHAnsi" w:eastAsia="DFKai-SB" w:hAnsiTheme="minorHAnsi" w:cstheme="minorHAnsi"/>
          <w:sz w:val="28"/>
          <w:szCs w:val="28"/>
        </w:rPr>
        <w:t xml:space="preserve"> by William Shakespeare</w:t>
      </w:r>
    </w:p>
    <w:p w14:paraId="3BB8FB04" w14:textId="4804F15F" w:rsidR="0047585A" w:rsidRPr="00A2544D" w:rsidRDefault="0047585A" w:rsidP="0047585A">
      <w:pPr>
        <w:pStyle w:val="Paragraphedeliste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 w:rsidRPr="00A2544D">
        <w:rPr>
          <w:rFonts w:asciiTheme="minorHAnsi" w:eastAsia="DFKai-SB" w:hAnsiTheme="minorHAnsi" w:cstheme="minorHAnsi"/>
          <w:sz w:val="28"/>
          <w:szCs w:val="28"/>
        </w:rPr>
        <w:t>Research Assignment/Oral</w:t>
      </w:r>
    </w:p>
    <w:p w14:paraId="7E628A21" w14:textId="0F0C159C" w:rsidR="0047585A" w:rsidRPr="00A2544D" w:rsidRDefault="0047585A" w:rsidP="00A21C24">
      <w:pPr>
        <w:pStyle w:val="Paragraphedeliste"/>
        <w:tabs>
          <w:tab w:val="left" w:pos="-1440"/>
        </w:tabs>
        <w:ind w:left="2160"/>
        <w:rPr>
          <w:rFonts w:asciiTheme="minorHAnsi" w:eastAsia="DFKai-SB" w:hAnsiTheme="minorHAnsi" w:cstheme="minorHAnsi"/>
          <w:sz w:val="28"/>
          <w:szCs w:val="28"/>
        </w:rPr>
      </w:pPr>
      <w:r w:rsidRPr="00A2544D">
        <w:rPr>
          <w:rFonts w:asciiTheme="minorHAnsi" w:eastAsia="DFKai-SB" w:hAnsiTheme="minorHAnsi" w:cstheme="minorHAnsi"/>
          <w:sz w:val="28"/>
          <w:szCs w:val="28"/>
        </w:rPr>
        <w:t>Presentation (</w:t>
      </w:r>
      <w:r w:rsidR="00F81C0C">
        <w:rPr>
          <w:rFonts w:asciiTheme="minorHAnsi" w:eastAsia="DFKai-SB" w:hAnsiTheme="minorHAnsi" w:cstheme="minorHAnsi"/>
          <w:sz w:val="28"/>
          <w:szCs w:val="28"/>
        </w:rPr>
        <w:t>summativ</w:t>
      </w:r>
      <w:r w:rsidRPr="00A2544D">
        <w:rPr>
          <w:rFonts w:asciiTheme="minorHAnsi" w:eastAsia="DFKai-SB" w:hAnsiTheme="minorHAnsi" w:cstheme="minorHAnsi"/>
          <w:sz w:val="28"/>
          <w:szCs w:val="28"/>
        </w:rPr>
        <w:t>e)</w:t>
      </w:r>
    </w:p>
    <w:p w14:paraId="0D4F3BC2" w14:textId="77777777" w:rsidR="0047585A" w:rsidRPr="00A2544D" w:rsidRDefault="0047585A" w:rsidP="0047585A">
      <w:pPr>
        <w:pStyle w:val="Paragraphedeliste"/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</w:p>
    <w:p w14:paraId="7DB9F21A" w14:textId="00F087EF" w:rsidR="00963A81" w:rsidRDefault="00963A81" w:rsidP="00963A81">
      <w:pPr>
        <w:pStyle w:val="Paragraphedeliste"/>
        <w:numPr>
          <w:ilvl w:val="0"/>
          <w:numId w:val="3"/>
        </w:numPr>
        <w:rPr>
          <w:rFonts w:asciiTheme="minorHAnsi" w:eastAsia="DFKai-SB" w:hAnsiTheme="minorHAnsi" w:cstheme="minorHAnsi"/>
          <w:sz w:val="28"/>
          <w:szCs w:val="28"/>
        </w:rPr>
      </w:pPr>
      <w:r>
        <w:rPr>
          <w:rFonts w:asciiTheme="minorHAnsi" w:eastAsia="DFKai-SB" w:hAnsiTheme="minorHAnsi" w:cstheme="minorHAnsi"/>
          <w:sz w:val="28"/>
          <w:szCs w:val="28"/>
        </w:rPr>
        <w:t xml:space="preserve">Independent Reading Unit – </w:t>
      </w:r>
      <w:r w:rsidR="00F838CE">
        <w:rPr>
          <w:rFonts w:asciiTheme="minorHAnsi" w:eastAsia="DFKai-SB" w:hAnsiTheme="minorHAnsi" w:cstheme="minorHAnsi"/>
          <w:i/>
          <w:iCs/>
          <w:sz w:val="28"/>
          <w:szCs w:val="28"/>
        </w:rPr>
        <w:t>The Pigman</w:t>
      </w:r>
      <w:r w:rsidR="00F838CE">
        <w:rPr>
          <w:rFonts w:asciiTheme="minorHAnsi" w:eastAsia="DFKai-SB" w:hAnsiTheme="minorHAnsi" w:cstheme="minorHAnsi"/>
          <w:sz w:val="28"/>
          <w:szCs w:val="28"/>
        </w:rPr>
        <w:t xml:space="preserve"> by </w:t>
      </w:r>
      <w:r w:rsidR="00A32405">
        <w:rPr>
          <w:rFonts w:asciiTheme="minorHAnsi" w:eastAsia="DFKai-SB" w:hAnsiTheme="minorHAnsi" w:cstheme="minorHAnsi"/>
          <w:sz w:val="28"/>
          <w:szCs w:val="28"/>
        </w:rPr>
        <w:t>Paul Zindel</w:t>
      </w:r>
    </w:p>
    <w:p w14:paraId="4F153925" w14:textId="77777777" w:rsidR="009E0AF7" w:rsidRPr="00963A81" w:rsidRDefault="009E0AF7" w:rsidP="009E0AF7">
      <w:pPr>
        <w:pStyle w:val="Paragraphedeliste"/>
        <w:rPr>
          <w:rFonts w:asciiTheme="minorHAnsi" w:eastAsia="DFKai-SB" w:hAnsiTheme="minorHAnsi" w:cstheme="minorHAnsi"/>
          <w:sz w:val="28"/>
          <w:szCs w:val="28"/>
        </w:rPr>
      </w:pPr>
    </w:p>
    <w:p w14:paraId="2E0EE73F" w14:textId="7B6747E0" w:rsidR="00015A4A" w:rsidRDefault="00963A81" w:rsidP="00015A4A">
      <w:pPr>
        <w:pStyle w:val="Paragraphedeliste"/>
        <w:numPr>
          <w:ilvl w:val="0"/>
          <w:numId w:val="3"/>
        </w:numPr>
        <w:rPr>
          <w:rFonts w:asciiTheme="minorHAnsi" w:eastAsia="DFKai-SB" w:hAnsiTheme="minorHAnsi" w:cstheme="minorHAnsi"/>
          <w:sz w:val="28"/>
          <w:szCs w:val="28"/>
        </w:rPr>
      </w:pPr>
      <w:r>
        <w:rPr>
          <w:rFonts w:asciiTheme="minorHAnsi" w:eastAsia="DFKai-SB" w:hAnsiTheme="minorHAnsi" w:cstheme="minorHAnsi"/>
          <w:sz w:val="28"/>
          <w:szCs w:val="28"/>
        </w:rPr>
        <w:t>Gift of Gab Presentations</w:t>
      </w:r>
    </w:p>
    <w:p w14:paraId="22602141" w14:textId="77777777" w:rsidR="00AE0F2A" w:rsidRPr="001577BA" w:rsidRDefault="00AE0F2A" w:rsidP="001577BA">
      <w:pPr>
        <w:rPr>
          <w:rFonts w:asciiTheme="minorHAnsi" w:eastAsia="DFKai-SB" w:hAnsiTheme="minorHAnsi" w:cstheme="minorHAnsi"/>
          <w:sz w:val="28"/>
          <w:szCs w:val="28"/>
        </w:rPr>
      </w:pPr>
    </w:p>
    <w:p w14:paraId="79F76164" w14:textId="6620BC19" w:rsidR="00AE0F2A" w:rsidRDefault="00642C97" w:rsidP="00015A4A">
      <w:pPr>
        <w:pStyle w:val="Paragraphedeliste"/>
        <w:numPr>
          <w:ilvl w:val="0"/>
          <w:numId w:val="3"/>
        </w:numPr>
        <w:rPr>
          <w:rFonts w:asciiTheme="minorHAnsi" w:eastAsia="DFKai-SB" w:hAnsiTheme="minorHAnsi" w:cstheme="minorHAnsi"/>
          <w:sz w:val="28"/>
          <w:szCs w:val="28"/>
        </w:rPr>
      </w:pPr>
      <w:r>
        <w:rPr>
          <w:rFonts w:asciiTheme="minorHAnsi" w:eastAsia="DFKai-SB" w:hAnsiTheme="minorHAnsi" w:cstheme="minorHAnsi"/>
          <w:sz w:val="28"/>
          <w:szCs w:val="28"/>
        </w:rPr>
        <w:t>Writing Unit/Journal Entries</w:t>
      </w:r>
    </w:p>
    <w:p w14:paraId="23E0F0DC" w14:textId="77777777" w:rsidR="00877779" w:rsidRPr="00015A4A" w:rsidRDefault="00877779" w:rsidP="00877779">
      <w:pPr>
        <w:pStyle w:val="Paragraphedeliste"/>
        <w:rPr>
          <w:rFonts w:asciiTheme="minorHAnsi" w:eastAsia="DFKai-SB" w:hAnsiTheme="minorHAnsi" w:cstheme="minorHAnsi"/>
          <w:sz w:val="28"/>
          <w:szCs w:val="28"/>
        </w:rPr>
      </w:pPr>
    </w:p>
    <w:p w14:paraId="019C708E" w14:textId="77777777" w:rsidR="000D7932" w:rsidRPr="00A2544D" w:rsidRDefault="000D7932" w:rsidP="00D52818">
      <w:pPr>
        <w:pStyle w:val="Paragraphedeliste"/>
        <w:numPr>
          <w:ilvl w:val="0"/>
          <w:numId w:val="3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 w:rsidRPr="00A2544D">
        <w:rPr>
          <w:rFonts w:asciiTheme="minorHAnsi" w:eastAsia="DFKai-SB" w:hAnsiTheme="minorHAnsi" w:cstheme="minorHAnsi"/>
          <w:sz w:val="28"/>
          <w:szCs w:val="28"/>
        </w:rPr>
        <w:t>Language Conventions</w:t>
      </w:r>
    </w:p>
    <w:p w14:paraId="6996A630" w14:textId="77777777" w:rsidR="00A2544D" w:rsidRDefault="00A2544D" w:rsidP="0047585A">
      <w:pPr>
        <w:pStyle w:val="Paragraphedeliste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>
        <w:rPr>
          <w:rFonts w:asciiTheme="minorHAnsi" w:eastAsia="DFKai-SB" w:hAnsiTheme="minorHAnsi" w:cstheme="minorHAnsi"/>
          <w:sz w:val="28"/>
          <w:szCs w:val="28"/>
        </w:rPr>
        <w:t>Weekly Challenges</w:t>
      </w:r>
    </w:p>
    <w:p w14:paraId="53727EE4" w14:textId="77777777" w:rsidR="0047585A" w:rsidRDefault="00A2544D" w:rsidP="0047585A">
      <w:pPr>
        <w:pStyle w:val="Paragraphedeliste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>
        <w:rPr>
          <w:rFonts w:asciiTheme="minorHAnsi" w:eastAsia="DFKai-SB" w:hAnsiTheme="minorHAnsi" w:cstheme="minorHAnsi"/>
          <w:sz w:val="28"/>
          <w:szCs w:val="28"/>
        </w:rPr>
        <w:t xml:space="preserve">Weekly </w:t>
      </w:r>
      <w:r w:rsidR="0047585A" w:rsidRPr="00A2544D">
        <w:rPr>
          <w:rFonts w:asciiTheme="minorHAnsi" w:eastAsia="DFKai-SB" w:hAnsiTheme="minorHAnsi" w:cstheme="minorHAnsi"/>
          <w:sz w:val="28"/>
          <w:szCs w:val="28"/>
        </w:rPr>
        <w:t>Quizzes</w:t>
      </w:r>
    </w:p>
    <w:p w14:paraId="792943CB" w14:textId="147D218D" w:rsidR="009E0AF7" w:rsidRPr="00A2544D" w:rsidRDefault="009E0AF7" w:rsidP="0047585A">
      <w:pPr>
        <w:pStyle w:val="Paragraphedeliste"/>
        <w:numPr>
          <w:ilvl w:val="0"/>
          <w:numId w:val="4"/>
        </w:num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>
        <w:rPr>
          <w:rFonts w:asciiTheme="minorHAnsi" w:eastAsia="DFKai-SB" w:hAnsiTheme="minorHAnsi" w:cstheme="minorHAnsi"/>
          <w:sz w:val="28"/>
          <w:szCs w:val="28"/>
        </w:rPr>
        <w:t>Spelling Bee</w:t>
      </w:r>
    </w:p>
    <w:p w14:paraId="6A7AD501" w14:textId="77777777" w:rsidR="0047585A" w:rsidRPr="00A2544D" w:rsidRDefault="0047585A" w:rsidP="0047585A">
      <w:p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</w:p>
    <w:p w14:paraId="054A81F3" w14:textId="77777777" w:rsidR="0047585A" w:rsidRPr="00A2544D" w:rsidRDefault="0047585A" w:rsidP="0047585A">
      <w:p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 w:rsidRPr="00A2544D">
        <w:rPr>
          <w:rFonts w:asciiTheme="minorHAnsi" w:eastAsia="DFKai-SB" w:hAnsiTheme="minorHAnsi" w:cstheme="minorHAnsi"/>
          <w:sz w:val="28"/>
          <w:szCs w:val="28"/>
        </w:rPr>
        <w:t>Evaluations</w:t>
      </w:r>
      <w:proofErr w:type="gramStart"/>
      <w:r w:rsidRPr="00A2544D">
        <w:rPr>
          <w:rFonts w:asciiTheme="minorHAnsi" w:eastAsia="DFKai-SB" w:hAnsiTheme="minorHAnsi" w:cstheme="minorHAnsi"/>
          <w:sz w:val="28"/>
          <w:szCs w:val="28"/>
        </w:rPr>
        <w:t>:</w:t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  <w:t>Assignments</w:t>
      </w:r>
      <w:proofErr w:type="gramEnd"/>
      <w:r w:rsidRPr="00A2544D">
        <w:rPr>
          <w:rFonts w:asciiTheme="minorHAnsi" w:eastAsia="DFKai-SB" w:hAnsiTheme="minorHAnsi" w:cstheme="minorHAnsi"/>
          <w:sz w:val="28"/>
          <w:szCs w:val="28"/>
        </w:rPr>
        <w:t>/Homework/Essays</w:t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  <w:t>70%</w:t>
      </w:r>
    </w:p>
    <w:p w14:paraId="3BB2AA3A" w14:textId="214993EA" w:rsidR="00D52818" w:rsidRDefault="0047585A" w:rsidP="00D52818">
      <w:p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  <w:t>Final Exam</w:t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ab/>
      </w:r>
      <w:r w:rsidR="00A2544D">
        <w:rPr>
          <w:rFonts w:asciiTheme="minorHAnsi" w:eastAsia="DFKai-SB" w:hAnsiTheme="minorHAnsi" w:cstheme="minorHAnsi"/>
          <w:sz w:val="28"/>
          <w:szCs w:val="28"/>
        </w:rPr>
        <w:tab/>
      </w:r>
      <w:r w:rsidRPr="00A2544D">
        <w:rPr>
          <w:rFonts w:asciiTheme="minorHAnsi" w:eastAsia="DFKai-SB" w:hAnsiTheme="minorHAnsi" w:cstheme="minorHAnsi"/>
          <w:sz w:val="28"/>
          <w:szCs w:val="28"/>
        </w:rPr>
        <w:t>30%</w:t>
      </w:r>
    </w:p>
    <w:p w14:paraId="2C027A65" w14:textId="761E4DA1" w:rsidR="00A6251D" w:rsidRDefault="00A6251D" w:rsidP="00D52818">
      <w:p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</w:p>
    <w:p w14:paraId="03950AA2" w14:textId="77777777" w:rsidR="00A6251D" w:rsidRPr="00A2544D" w:rsidRDefault="00A6251D" w:rsidP="00D52818">
      <w:pPr>
        <w:tabs>
          <w:tab w:val="left" w:pos="-1440"/>
        </w:tabs>
        <w:rPr>
          <w:rFonts w:asciiTheme="minorHAnsi" w:eastAsia="DFKai-SB" w:hAnsiTheme="minorHAnsi" w:cstheme="minorHAnsi"/>
          <w:sz w:val="28"/>
          <w:szCs w:val="28"/>
        </w:rPr>
      </w:pPr>
    </w:p>
    <w:p w14:paraId="0402C9FD" w14:textId="67F27782" w:rsidR="00A6251D" w:rsidRDefault="00D52818" w:rsidP="00A6251D">
      <w:pPr>
        <w:tabs>
          <w:tab w:val="left" w:pos="-1440"/>
        </w:tabs>
        <w:jc w:val="center"/>
        <w:rPr>
          <w:rFonts w:asciiTheme="minorHAnsi" w:eastAsia="DFKai-SB" w:hAnsiTheme="minorHAnsi" w:cstheme="minorHAnsi"/>
          <w:i/>
          <w:sz w:val="28"/>
          <w:szCs w:val="28"/>
        </w:rPr>
      </w:pPr>
      <w:r w:rsidRPr="00A6251D">
        <w:rPr>
          <w:rFonts w:asciiTheme="minorHAnsi" w:eastAsia="DFKai-SB" w:hAnsiTheme="minorHAnsi" w:cstheme="minorHAnsi"/>
          <w:i/>
          <w:sz w:val="28"/>
          <w:szCs w:val="28"/>
        </w:rPr>
        <w:t xml:space="preserve">Please consult my class website </w:t>
      </w:r>
      <w:r w:rsidR="00A25929">
        <w:rPr>
          <w:rFonts w:asciiTheme="minorHAnsi" w:eastAsia="DFKai-SB" w:hAnsiTheme="minorHAnsi" w:cstheme="minorHAnsi"/>
          <w:i/>
          <w:sz w:val="28"/>
          <w:szCs w:val="28"/>
        </w:rPr>
        <w:t>to</w:t>
      </w:r>
      <w:r w:rsidRPr="00A6251D">
        <w:rPr>
          <w:rFonts w:asciiTheme="minorHAnsi" w:eastAsia="DFKai-SB" w:hAnsiTheme="minorHAnsi" w:cstheme="minorHAnsi"/>
          <w:i/>
          <w:sz w:val="28"/>
          <w:szCs w:val="28"/>
        </w:rPr>
        <w:t xml:space="preserve"> keep up to date </w:t>
      </w:r>
    </w:p>
    <w:p w14:paraId="50393A67" w14:textId="7D3C0E70" w:rsidR="00D52818" w:rsidRPr="00A6251D" w:rsidRDefault="00D52818" w:rsidP="00A6251D">
      <w:pPr>
        <w:tabs>
          <w:tab w:val="left" w:pos="-1440"/>
        </w:tabs>
        <w:jc w:val="center"/>
        <w:rPr>
          <w:rFonts w:asciiTheme="minorHAnsi" w:eastAsia="DFKai-SB" w:hAnsiTheme="minorHAnsi" w:cstheme="minorHAnsi"/>
          <w:i/>
          <w:sz w:val="28"/>
          <w:szCs w:val="28"/>
        </w:rPr>
      </w:pPr>
      <w:r w:rsidRPr="00A6251D">
        <w:rPr>
          <w:rFonts w:asciiTheme="minorHAnsi" w:eastAsia="DFKai-SB" w:hAnsiTheme="minorHAnsi" w:cstheme="minorHAnsi"/>
          <w:i/>
          <w:sz w:val="28"/>
          <w:szCs w:val="28"/>
        </w:rPr>
        <w:t>with class notes, assignments, and evaluations.</w:t>
      </w:r>
    </w:p>
    <w:sectPr w:rsidR="00D52818" w:rsidRPr="00A6251D" w:rsidSect="000D7932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260EED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â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7D4BDD"/>
    <w:multiLevelType w:val="hybridMultilevel"/>
    <w:tmpl w:val="DE421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919FB"/>
    <w:multiLevelType w:val="hybridMultilevel"/>
    <w:tmpl w:val="B336AC8C"/>
    <w:lvl w:ilvl="0" w:tplc="0C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70B220EF"/>
    <w:multiLevelType w:val="hybridMultilevel"/>
    <w:tmpl w:val="FF389676"/>
    <w:lvl w:ilvl="0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BE84A36"/>
    <w:multiLevelType w:val="hybridMultilevel"/>
    <w:tmpl w:val="6B947030"/>
    <w:lvl w:ilvl="0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26089433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2160" w:hanging="720"/>
        </w:pPr>
        <w:rPr>
          <w:rFonts w:ascii="WP TypographicSymbols" w:hAnsi="WP TypographicSymbols" w:hint="default"/>
        </w:rPr>
      </w:lvl>
    </w:lvlOverride>
  </w:num>
  <w:num w:numId="2" w16cid:durableId="114754428">
    <w:abstractNumId w:val="0"/>
    <w:lvlOverride w:ilvl="0">
      <w:lvl w:ilvl="0">
        <w:numFmt w:val="bullet"/>
        <w:lvlText w:val="$"/>
        <w:legacy w:legacy="1" w:legacySpace="0" w:legacyIndent="5760"/>
        <w:lvlJc w:val="left"/>
        <w:pPr>
          <w:ind w:left="7200" w:hanging="5760"/>
        </w:pPr>
        <w:rPr>
          <w:rFonts w:ascii="WP TypographicSymbols" w:hAnsi="WP TypographicSymbols" w:hint="default"/>
        </w:rPr>
      </w:lvl>
    </w:lvlOverride>
  </w:num>
  <w:num w:numId="3" w16cid:durableId="762921755">
    <w:abstractNumId w:val="6"/>
  </w:num>
  <w:num w:numId="4" w16cid:durableId="1448083877">
    <w:abstractNumId w:val="8"/>
  </w:num>
  <w:num w:numId="5" w16cid:durableId="1935671955">
    <w:abstractNumId w:val="7"/>
  </w:num>
  <w:num w:numId="6" w16cid:durableId="10094060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932"/>
    <w:rsid w:val="000078AC"/>
    <w:rsid w:val="00015A4A"/>
    <w:rsid w:val="000743DD"/>
    <w:rsid w:val="00083367"/>
    <w:rsid w:val="000D7932"/>
    <w:rsid w:val="001577BA"/>
    <w:rsid w:val="00213565"/>
    <w:rsid w:val="003B0F01"/>
    <w:rsid w:val="00447633"/>
    <w:rsid w:val="0047585A"/>
    <w:rsid w:val="00504A3A"/>
    <w:rsid w:val="00561B4E"/>
    <w:rsid w:val="00642C97"/>
    <w:rsid w:val="006F524D"/>
    <w:rsid w:val="00746F53"/>
    <w:rsid w:val="00812980"/>
    <w:rsid w:val="00877779"/>
    <w:rsid w:val="008D7226"/>
    <w:rsid w:val="00912D7E"/>
    <w:rsid w:val="00963A81"/>
    <w:rsid w:val="009A4AB0"/>
    <w:rsid w:val="009C111F"/>
    <w:rsid w:val="009E0AF7"/>
    <w:rsid w:val="009E4A88"/>
    <w:rsid w:val="00A21C24"/>
    <w:rsid w:val="00A2544D"/>
    <w:rsid w:val="00A25929"/>
    <w:rsid w:val="00A32405"/>
    <w:rsid w:val="00A33B54"/>
    <w:rsid w:val="00A6251D"/>
    <w:rsid w:val="00AE0F2A"/>
    <w:rsid w:val="00B53E66"/>
    <w:rsid w:val="00BF5E1D"/>
    <w:rsid w:val="00D52818"/>
    <w:rsid w:val="00D62DDF"/>
    <w:rsid w:val="00D81262"/>
    <w:rsid w:val="00E33DCF"/>
    <w:rsid w:val="00E47684"/>
    <w:rsid w:val="00E876E5"/>
    <w:rsid w:val="00EC0721"/>
    <w:rsid w:val="00ED7793"/>
    <w:rsid w:val="00F05C9C"/>
    <w:rsid w:val="00F1216E"/>
    <w:rsid w:val="00F53742"/>
    <w:rsid w:val="00F81C0C"/>
    <w:rsid w:val="00F838CE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20574"/>
  <w14:defaultImageDpi w14:val="0"/>
  <w15:docId w15:val="{6CA45DCE-6D86-4BC4-AC57-92E0BF56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2160" w:hanging="720"/>
    </w:pPr>
  </w:style>
  <w:style w:type="paragraph" w:styleId="Paragraphedeliste">
    <w:name w:val="List Paragraph"/>
    <w:basedOn w:val="Normal"/>
    <w:uiPriority w:val="34"/>
    <w:qFormat/>
    <w:rsid w:val="00561B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4A3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524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575</Characters>
  <Application>Microsoft Office Word</Application>
  <DocSecurity>0</DocSecurity>
  <Lines>31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3</cp:revision>
  <cp:lastPrinted>2025-01-17T19:13:00Z</cp:lastPrinted>
  <dcterms:created xsi:type="dcterms:W3CDTF">2026-02-02T18:17:00Z</dcterms:created>
  <dcterms:modified xsi:type="dcterms:W3CDTF">2026-02-02T18:17:00Z</dcterms:modified>
</cp:coreProperties>
</file>