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C94B" w14:textId="77777777" w:rsidR="00CC1F89" w:rsidRPr="007F5DDF" w:rsidRDefault="00CC1F89" w:rsidP="0046026F">
      <w:pPr>
        <w:jc w:val="center"/>
        <w:rPr>
          <w:rFonts w:ascii="Mongolian Baiti" w:hAnsi="Mongolian Baiti" w:cs="Mongolian Baiti"/>
          <w:b/>
          <w:bCs/>
          <w:sz w:val="36"/>
          <w:szCs w:val="36"/>
          <w:lang w:val="en-CA"/>
        </w:rPr>
      </w:pPr>
      <w:r w:rsidRPr="007F5DDF">
        <w:rPr>
          <w:rFonts w:ascii="Mongolian Baiti" w:hAnsi="Mongolian Baiti" w:cs="Mongolian Baiti"/>
          <w:b/>
          <w:bCs/>
          <w:sz w:val="36"/>
          <w:szCs w:val="36"/>
          <w:lang w:val="en-CA"/>
        </w:rPr>
        <w:t>REVIEW - EAE 2P</w:t>
      </w:r>
    </w:p>
    <w:p w14:paraId="27503A0F" w14:textId="77777777" w:rsidR="00CC1F89" w:rsidRPr="00AE5BC7" w:rsidRDefault="00CC1F89">
      <w:pPr>
        <w:rPr>
          <w:rFonts w:ascii="Mongolian Baiti" w:hAnsi="Mongolian Baiti" w:cs="Mongolian Baiti"/>
          <w:lang w:val="en-CA"/>
        </w:rPr>
      </w:pPr>
    </w:p>
    <w:p w14:paraId="58EF6829" w14:textId="77777777" w:rsidR="00CC1F89" w:rsidRPr="007F5DDF" w:rsidRDefault="00CC1F89">
      <w:pPr>
        <w:rPr>
          <w:rFonts w:ascii="Mongolian Baiti" w:hAnsi="Mongolian Baiti" w:cs="Mongolian Baiti"/>
          <w:i/>
          <w:iCs/>
          <w:lang w:val="fr-CA"/>
        </w:rPr>
      </w:pPr>
      <w:r w:rsidRPr="007F5DDF">
        <w:rPr>
          <w:rFonts w:ascii="Mongolian Baiti" w:hAnsi="Mongolian Baiti" w:cs="Mongolian Baiti"/>
          <w:i/>
          <w:iCs/>
          <w:lang w:val="fr-CA"/>
        </w:rPr>
        <w:t>The Outsiders:</w:t>
      </w:r>
    </w:p>
    <w:p w14:paraId="737BCF59" w14:textId="77777777" w:rsidR="00CC1F89" w:rsidRDefault="00CC1F89">
      <w:pPr>
        <w:rPr>
          <w:rFonts w:ascii="Mongolian Baiti" w:hAnsi="Mongolian Baiti" w:cs="Mongolian Baiti"/>
          <w:lang w:val="fr-CA"/>
        </w:rPr>
      </w:pPr>
    </w:p>
    <w:p w14:paraId="6FCE7D18" w14:textId="77777777" w:rsidR="00CC1F89" w:rsidRPr="00AE5BC7" w:rsidRDefault="00CC1F89" w:rsidP="00840BDA">
      <w:pPr>
        <w:pStyle w:val="Level1"/>
        <w:numPr>
          <w:ilvl w:val="0"/>
          <w:numId w:val="1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 w:rsidRPr="00AE5BC7">
        <w:rPr>
          <w:rFonts w:ascii="Mongolian Baiti" w:hAnsi="Mongolian Baiti" w:cs="Mongolian Baiti"/>
          <w:lang w:val="en-CA"/>
        </w:rPr>
        <w:t>Characterize the members of the gang and Cherry</w:t>
      </w:r>
    </w:p>
    <w:p w14:paraId="5FA1F3FC" w14:textId="77777777" w:rsidR="00CC1F89" w:rsidRDefault="00CC1F89" w:rsidP="00840BDA">
      <w:pPr>
        <w:pStyle w:val="Level1"/>
        <w:numPr>
          <w:ilvl w:val="0"/>
          <w:numId w:val="1"/>
        </w:numPr>
        <w:tabs>
          <w:tab w:val="left" w:pos="-1440"/>
        </w:tabs>
        <w:rPr>
          <w:rFonts w:ascii="Mongolian Baiti" w:hAnsi="Mongolian Baiti" w:cs="Mongolian Baiti"/>
          <w:lang w:val="fr-CA"/>
        </w:rPr>
      </w:pPr>
      <w:proofErr w:type="spellStart"/>
      <w:r>
        <w:rPr>
          <w:rFonts w:ascii="Mongolian Baiti" w:hAnsi="Mongolian Baiti" w:cs="Mongolian Baiti"/>
          <w:lang w:val="fr-CA"/>
        </w:rPr>
        <w:t>What</w:t>
      </w:r>
      <w:proofErr w:type="spellEnd"/>
      <w:r>
        <w:rPr>
          <w:rFonts w:ascii="Mongolian Baiti" w:hAnsi="Mongolian Baiti" w:cs="Mongolian Baiti"/>
          <w:lang w:val="fr-CA"/>
        </w:rPr>
        <w:t xml:space="preserve"> </w:t>
      </w:r>
      <w:proofErr w:type="spellStart"/>
      <w:r>
        <w:rPr>
          <w:rFonts w:ascii="Mongolian Baiti" w:hAnsi="Mongolian Baiti" w:cs="Mongolian Baiti"/>
          <w:lang w:val="fr-CA"/>
        </w:rPr>
        <w:t>is</w:t>
      </w:r>
      <w:proofErr w:type="spellEnd"/>
      <w:r>
        <w:rPr>
          <w:rFonts w:ascii="Mongolian Baiti" w:hAnsi="Mongolian Baiti" w:cs="Mongolian Baiti"/>
          <w:lang w:val="fr-CA"/>
        </w:rPr>
        <w:t xml:space="preserve"> an Outsider?</w:t>
      </w:r>
    </w:p>
    <w:p w14:paraId="6319E489" w14:textId="77777777" w:rsidR="00CC1F89" w:rsidRPr="00AE5BC7" w:rsidRDefault="00CC1F89" w:rsidP="00840BDA">
      <w:pPr>
        <w:pStyle w:val="Level1"/>
        <w:numPr>
          <w:ilvl w:val="0"/>
          <w:numId w:val="1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 w:rsidRPr="00AE5BC7">
        <w:rPr>
          <w:rFonts w:ascii="Mongolian Baiti" w:hAnsi="Mongolian Baiti" w:cs="Mongolian Baiti"/>
          <w:lang w:val="en-CA"/>
        </w:rPr>
        <w:t>What are the characteristics of a Greaser and a Soc?</w:t>
      </w:r>
    </w:p>
    <w:p w14:paraId="73613B60" w14:textId="77777777" w:rsidR="00CC1F89" w:rsidRDefault="00CC1F89" w:rsidP="00840BDA">
      <w:pPr>
        <w:pStyle w:val="Level1"/>
        <w:numPr>
          <w:ilvl w:val="0"/>
          <w:numId w:val="1"/>
        </w:numPr>
        <w:tabs>
          <w:tab w:val="left" w:pos="-1440"/>
        </w:tabs>
        <w:rPr>
          <w:rFonts w:ascii="Mongolian Baiti" w:hAnsi="Mongolian Baiti" w:cs="Mongolian Baiti"/>
          <w:lang w:val="fr-CA"/>
        </w:rPr>
      </w:pPr>
      <w:proofErr w:type="spellStart"/>
      <w:r>
        <w:rPr>
          <w:rFonts w:ascii="Mongolian Baiti" w:hAnsi="Mongolian Baiti" w:cs="Mongolian Baiti"/>
          <w:lang w:val="fr-CA"/>
        </w:rPr>
        <w:t>Who</w:t>
      </w:r>
      <w:proofErr w:type="spellEnd"/>
      <w:r>
        <w:rPr>
          <w:rFonts w:ascii="Mongolian Baiti" w:hAnsi="Mongolian Baiti" w:cs="Mongolian Baiti"/>
          <w:lang w:val="fr-CA"/>
        </w:rPr>
        <w:t xml:space="preserve"> </w:t>
      </w:r>
      <w:proofErr w:type="spellStart"/>
      <w:r>
        <w:rPr>
          <w:rFonts w:ascii="Mongolian Baiti" w:hAnsi="Mongolian Baiti" w:cs="Mongolian Baiti"/>
          <w:lang w:val="fr-CA"/>
        </w:rPr>
        <w:t>is</w:t>
      </w:r>
      <w:proofErr w:type="spellEnd"/>
      <w:r>
        <w:rPr>
          <w:rFonts w:ascii="Mongolian Baiti" w:hAnsi="Mongolian Baiti" w:cs="Mongolian Baiti"/>
          <w:lang w:val="fr-CA"/>
        </w:rPr>
        <w:t xml:space="preserve"> the </w:t>
      </w:r>
      <w:proofErr w:type="spellStart"/>
      <w:r>
        <w:rPr>
          <w:rFonts w:ascii="Mongolian Baiti" w:hAnsi="Mongolian Baiti" w:cs="Mongolian Baiti"/>
          <w:lang w:val="fr-CA"/>
        </w:rPr>
        <w:t>hero</w:t>
      </w:r>
      <w:proofErr w:type="spellEnd"/>
      <w:r>
        <w:rPr>
          <w:rFonts w:ascii="Mongolian Baiti" w:hAnsi="Mongolian Baiti" w:cs="Mongolian Baiti"/>
          <w:lang w:val="fr-CA"/>
        </w:rPr>
        <w:t>?</w:t>
      </w:r>
    </w:p>
    <w:p w14:paraId="742FC962" w14:textId="77777777" w:rsidR="00CC1F89" w:rsidRDefault="00CC1F89">
      <w:pPr>
        <w:rPr>
          <w:rFonts w:ascii="Mongolian Baiti" w:hAnsi="Mongolian Baiti" w:cs="Mongolian Baiti"/>
          <w:lang w:val="fr-CA"/>
        </w:rPr>
      </w:pPr>
    </w:p>
    <w:p w14:paraId="684DAA03" w14:textId="77777777" w:rsidR="00CC1F89" w:rsidRPr="007F5DDF" w:rsidRDefault="00CC1F89">
      <w:pPr>
        <w:rPr>
          <w:rFonts w:ascii="Mongolian Baiti" w:hAnsi="Mongolian Baiti" w:cs="Mongolian Baiti"/>
          <w:i/>
          <w:iCs/>
          <w:lang w:val="en-CA"/>
        </w:rPr>
      </w:pPr>
      <w:r w:rsidRPr="007F5DDF">
        <w:rPr>
          <w:rFonts w:ascii="Mongolian Baiti" w:hAnsi="Mongolian Baiti" w:cs="Mongolian Baiti"/>
          <w:i/>
          <w:iCs/>
          <w:lang w:val="en-CA"/>
        </w:rPr>
        <w:t>That Was Then, This Is Now:</w:t>
      </w:r>
    </w:p>
    <w:p w14:paraId="06802736" w14:textId="77777777" w:rsidR="00CC1F89" w:rsidRPr="00AE5BC7" w:rsidRDefault="00CC1F89">
      <w:pPr>
        <w:rPr>
          <w:rFonts w:ascii="Mongolian Baiti" w:hAnsi="Mongolian Baiti" w:cs="Mongolian Baiti"/>
          <w:lang w:val="en-CA"/>
        </w:rPr>
      </w:pPr>
    </w:p>
    <w:p w14:paraId="7D6CE83A" w14:textId="77777777" w:rsidR="00CC1F89" w:rsidRPr="00AE5BC7" w:rsidRDefault="00CC1F89" w:rsidP="00840BDA">
      <w:pPr>
        <w:pStyle w:val="Level1"/>
        <w:numPr>
          <w:ilvl w:val="0"/>
          <w:numId w:val="1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 w:rsidRPr="00AE5BC7">
        <w:rPr>
          <w:rFonts w:ascii="Mongolian Baiti" w:hAnsi="Mongolian Baiti" w:cs="Mongolian Baiti"/>
          <w:lang w:val="en-CA"/>
        </w:rPr>
        <w:t>What is the significance of “that was then, this is now”?</w:t>
      </w:r>
    </w:p>
    <w:p w14:paraId="56160051" w14:textId="77777777" w:rsidR="00CC1F89" w:rsidRPr="00AE5BC7" w:rsidRDefault="00CC1F89" w:rsidP="00840BDA">
      <w:pPr>
        <w:pStyle w:val="Level1"/>
        <w:numPr>
          <w:ilvl w:val="0"/>
          <w:numId w:val="1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 w:rsidRPr="00AE5BC7">
        <w:rPr>
          <w:rFonts w:ascii="Mongolian Baiti" w:hAnsi="Mongolian Baiti" w:cs="Mongolian Baiti"/>
          <w:lang w:val="en-CA"/>
        </w:rPr>
        <w:t>Is it worth it to put yourself on the line for someone else?  Or do bad things happen to people who are just trying to do good things?</w:t>
      </w:r>
    </w:p>
    <w:p w14:paraId="2516F806" w14:textId="77777777" w:rsidR="00CC1F89" w:rsidRPr="00AE5BC7" w:rsidRDefault="00CC1F89" w:rsidP="00840BDA">
      <w:pPr>
        <w:pStyle w:val="Level1"/>
        <w:numPr>
          <w:ilvl w:val="0"/>
          <w:numId w:val="1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 w:rsidRPr="00AE5BC7">
        <w:rPr>
          <w:rFonts w:ascii="Mongolian Baiti" w:hAnsi="Mongolian Baiti" w:cs="Mongolian Baiti"/>
          <w:lang w:val="en-CA"/>
        </w:rPr>
        <w:t>Should a person live their life wondering “what if”?</w:t>
      </w:r>
    </w:p>
    <w:p w14:paraId="7D35B46D" w14:textId="77777777" w:rsidR="00CC1F89" w:rsidRPr="00AE5BC7" w:rsidRDefault="00CC1F89" w:rsidP="00840BDA">
      <w:pPr>
        <w:pStyle w:val="Level1"/>
        <w:numPr>
          <w:ilvl w:val="0"/>
          <w:numId w:val="1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 w:rsidRPr="00AE5BC7">
        <w:rPr>
          <w:rFonts w:ascii="Mongolian Baiti" w:hAnsi="Mongolian Baiti" w:cs="Mongolian Baiti"/>
          <w:lang w:val="en-CA"/>
        </w:rPr>
        <w:t>Make a list of all the characters from the story who have changed in some way and describe how they changed.</w:t>
      </w:r>
    </w:p>
    <w:p w14:paraId="1057A6EC" w14:textId="77777777" w:rsidR="00CC1F89" w:rsidRPr="00AE5BC7" w:rsidRDefault="00CC1F89" w:rsidP="00840BDA">
      <w:pPr>
        <w:pStyle w:val="Level1"/>
        <w:numPr>
          <w:ilvl w:val="0"/>
          <w:numId w:val="1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 w:rsidRPr="00AE5BC7">
        <w:rPr>
          <w:rFonts w:ascii="Mongolian Baiti" w:hAnsi="Mongolian Baiti" w:cs="Mongolian Baiti"/>
          <w:lang w:val="en-CA"/>
        </w:rPr>
        <w:t>What is friendship?  Use examples from the story to back up what you’re saying.</w:t>
      </w:r>
    </w:p>
    <w:p w14:paraId="0DAB5FD0" w14:textId="77777777" w:rsidR="00CC1F89" w:rsidRDefault="00CC1F89" w:rsidP="00840BDA">
      <w:pPr>
        <w:pStyle w:val="Level1"/>
        <w:numPr>
          <w:ilvl w:val="0"/>
          <w:numId w:val="1"/>
        </w:numPr>
        <w:tabs>
          <w:tab w:val="left" w:pos="-1440"/>
        </w:tabs>
        <w:rPr>
          <w:rFonts w:ascii="Mongolian Baiti" w:hAnsi="Mongolian Baiti" w:cs="Mongolian Baiti"/>
          <w:lang w:val="fr-CA"/>
        </w:rPr>
      </w:pPr>
      <w:r w:rsidRPr="00AE5BC7">
        <w:rPr>
          <w:rFonts w:ascii="Mongolian Baiti" w:hAnsi="Mongolian Baiti" w:cs="Mongolian Baiti"/>
          <w:lang w:val="en-CA"/>
        </w:rPr>
        <w:t xml:space="preserve">Does Brian betray Mark or help him?  </w:t>
      </w:r>
      <w:proofErr w:type="spellStart"/>
      <w:r>
        <w:rPr>
          <w:rFonts w:ascii="Mongolian Baiti" w:hAnsi="Mongolian Baiti" w:cs="Mongolian Baiti"/>
          <w:lang w:val="fr-CA"/>
        </w:rPr>
        <w:t>Explain</w:t>
      </w:r>
      <w:proofErr w:type="spellEnd"/>
      <w:r>
        <w:rPr>
          <w:rFonts w:ascii="Mongolian Baiti" w:hAnsi="Mongolian Baiti" w:cs="Mongolian Baiti"/>
          <w:lang w:val="fr-CA"/>
        </w:rPr>
        <w:t>.</w:t>
      </w:r>
    </w:p>
    <w:p w14:paraId="02876B42" w14:textId="77777777" w:rsidR="00AE5BC7" w:rsidRDefault="00AE5BC7" w:rsidP="00AE5BC7">
      <w:pPr>
        <w:pStyle w:val="Level1"/>
        <w:tabs>
          <w:tab w:val="left" w:pos="-1440"/>
        </w:tabs>
        <w:ind w:left="0" w:firstLine="0"/>
        <w:rPr>
          <w:rFonts w:ascii="Mongolian Baiti" w:hAnsi="Mongolian Baiti" w:cs="Mongolian Baiti"/>
          <w:lang w:val="fr-CA"/>
        </w:rPr>
      </w:pPr>
    </w:p>
    <w:p w14:paraId="202A7B66" w14:textId="77777777" w:rsidR="00AE5BC7" w:rsidRPr="007F5DDF" w:rsidRDefault="00AE5BC7" w:rsidP="00AE5BC7">
      <w:pPr>
        <w:pStyle w:val="Level1"/>
        <w:tabs>
          <w:tab w:val="left" w:pos="-1440"/>
        </w:tabs>
        <w:ind w:left="0" w:firstLine="0"/>
        <w:rPr>
          <w:rFonts w:ascii="Mongolian Baiti" w:hAnsi="Mongolian Baiti" w:cs="Mongolian Baiti"/>
          <w:i/>
          <w:iCs/>
          <w:lang w:val="fr-CA"/>
        </w:rPr>
      </w:pPr>
      <w:proofErr w:type="spellStart"/>
      <w:r w:rsidRPr="007F5DDF">
        <w:rPr>
          <w:rFonts w:ascii="Mongolian Baiti" w:hAnsi="Mongolian Baiti" w:cs="Mongolian Baiti"/>
          <w:i/>
          <w:iCs/>
          <w:lang w:val="fr-CA"/>
        </w:rPr>
        <w:t>Shattered</w:t>
      </w:r>
      <w:proofErr w:type="spellEnd"/>
      <w:r w:rsidRPr="007F5DDF">
        <w:rPr>
          <w:rFonts w:ascii="Mongolian Baiti" w:hAnsi="Mongolian Baiti" w:cs="Mongolian Baiti"/>
          <w:i/>
          <w:iCs/>
          <w:lang w:val="fr-CA"/>
        </w:rPr>
        <w:t>:</w:t>
      </w:r>
    </w:p>
    <w:p w14:paraId="18CCC948" w14:textId="77777777" w:rsidR="00AE5BC7" w:rsidRDefault="00AE5BC7" w:rsidP="00AE5BC7">
      <w:pPr>
        <w:pStyle w:val="Level1"/>
        <w:tabs>
          <w:tab w:val="left" w:pos="-1440"/>
        </w:tabs>
        <w:ind w:left="0" w:firstLine="0"/>
        <w:rPr>
          <w:rFonts w:ascii="Mongolian Baiti" w:hAnsi="Mongolian Baiti" w:cs="Mongolian Baiti"/>
          <w:lang w:val="fr-CA"/>
        </w:rPr>
      </w:pPr>
    </w:p>
    <w:p w14:paraId="035295BE" w14:textId="77777777" w:rsidR="00AE5BC7" w:rsidRDefault="00AE5BC7" w:rsidP="00840BDA">
      <w:pPr>
        <w:pStyle w:val="Level1"/>
        <w:numPr>
          <w:ilvl w:val="0"/>
          <w:numId w:val="1"/>
        </w:numPr>
        <w:tabs>
          <w:tab w:val="left" w:pos="-1440"/>
        </w:tabs>
        <w:rPr>
          <w:rFonts w:ascii="Mongolian Baiti" w:hAnsi="Mongolian Baiti" w:cs="Mongolian Baiti"/>
          <w:lang w:val="fr-CA"/>
        </w:rPr>
      </w:pPr>
      <w:proofErr w:type="spellStart"/>
      <w:r>
        <w:rPr>
          <w:rFonts w:ascii="Mongolian Baiti" w:hAnsi="Mongolian Baiti" w:cs="Mongolian Baiti"/>
          <w:lang w:val="fr-CA"/>
        </w:rPr>
        <w:t>Relating</w:t>
      </w:r>
      <w:proofErr w:type="spellEnd"/>
      <w:r>
        <w:rPr>
          <w:rFonts w:ascii="Mongolian Baiti" w:hAnsi="Mongolian Baiti" w:cs="Mongolian Baiti"/>
          <w:lang w:val="fr-CA"/>
        </w:rPr>
        <w:t xml:space="preserve"> to </w:t>
      </w:r>
      <w:proofErr w:type="spellStart"/>
      <w:r>
        <w:rPr>
          <w:rFonts w:ascii="Mongolian Baiti" w:hAnsi="Mongolian Baiti" w:cs="Mongolian Baiti"/>
          <w:lang w:val="fr-CA"/>
        </w:rPr>
        <w:t>characters</w:t>
      </w:r>
      <w:proofErr w:type="spellEnd"/>
      <w:r>
        <w:rPr>
          <w:rFonts w:ascii="Mongolian Baiti" w:hAnsi="Mongolian Baiti" w:cs="Mongolian Baiti"/>
          <w:lang w:val="fr-CA"/>
        </w:rPr>
        <w:t xml:space="preserve">; </w:t>
      </w:r>
      <w:proofErr w:type="spellStart"/>
      <w:r>
        <w:rPr>
          <w:rFonts w:ascii="Mongolian Baiti" w:hAnsi="Mongolian Baiti" w:cs="Mongolian Baiti"/>
          <w:lang w:val="fr-CA"/>
        </w:rPr>
        <w:t>character</w:t>
      </w:r>
      <w:proofErr w:type="spellEnd"/>
      <w:r>
        <w:rPr>
          <w:rFonts w:ascii="Mongolian Baiti" w:hAnsi="Mongolian Baiti" w:cs="Mongolian Baiti"/>
          <w:lang w:val="fr-CA"/>
        </w:rPr>
        <w:t xml:space="preserve"> traits</w:t>
      </w:r>
    </w:p>
    <w:p w14:paraId="1247518C" w14:textId="77777777" w:rsidR="00AE5BC7" w:rsidRDefault="00AE5BC7" w:rsidP="00AE5BC7">
      <w:pPr>
        <w:pStyle w:val="Level1"/>
        <w:numPr>
          <w:ilvl w:val="0"/>
          <w:numId w:val="4"/>
        </w:numPr>
        <w:tabs>
          <w:tab w:val="left" w:pos="-1440"/>
        </w:tabs>
        <w:rPr>
          <w:rFonts w:ascii="Mongolian Baiti" w:hAnsi="Mongolian Baiti" w:cs="Mongolian Baiti"/>
          <w:lang w:val="fr-CA"/>
        </w:rPr>
      </w:pPr>
      <w:r>
        <w:rPr>
          <w:rFonts w:ascii="Mongolian Baiti" w:hAnsi="Mongolian Baiti" w:cs="Mongolian Baiti"/>
          <w:lang w:val="fr-CA"/>
        </w:rPr>
        <w:t>Mac</w:t>
      </w:r>
    </w:p>
    <w:p w14:paraId="55103231" w14:textId="77777777" w:rsidR="00AE5BC7" w:rsidRDefault="00AE5BC7" w:rsidP="00AE5BC7">
      <w:pPr>
        <w:pStyle w:val="Level1"/>
        <w:numPr>
          <w:ilvl w:val="0"/>
          <w:numId w:val="4"/>
        </w:numPr>
        <w:tabs>
          <w:tab w:val="left" w:pos="-1440"/>
        </w:tabs>
        <w:rPr>
          <w:rFonts w:ascii="Mongolian Baiti" w:hAnsi="Mongolian Baiti" w:cs="Mongolian Baiti"/>
          <w:lang w:val="fr-CA"/>
        </w:rPr>
      </w:pPr>
      <w:r>
        <w:rPr>
          <w:rFonts w:ascii="Mongolian Baiti" w:hAnsi="Mongolian Baiti" w:cs="Mongolian Baiti"/>
          <w:lang w:val="fr-CA"/>
        </w:rPr>
        <w:t>Ian</w:t>
      </w:r>
    </w:p>
    <w:p w14:paraId="69625378" w14:textId="77777777" w:rsidR="00AE5BC7" w:rsidRDefault="00AE5BC7" w:rsidP="00AE5BC7">
      <w:pPr>
        <w:pStyle w:val="Level1"/>
        <w:numPr>
          <w:ilvl w:val="0"/>
          <w:numId w:val="4"/>
        </w:numPr>
        <w:tabs>
          <w:tab w:val="left" w:pos="-1440"/>
        </w:tabs>
        <w:rPr>
          <w:rFonts w:ascii="Mongolian Baiti" w:hAnsi="Mongolian Baiti" w:cs="Mongolian Baiti"/>
          <w:lang w:val="fr-CA"/>
        </w:rPr>
      </w:pPr>
      <w:r>
        <w:rPr>
          <w:rFonts w:ascii="Mongolian Baiti" w:hAnsi="Mongolian Baiti" w:cs="Mongolian Baiti"/>
          <w:lang w:val="fr-CA"/>
        </w:rPr>
        <w:t>Jack</w:t>
      </w:r>
    </w:p>
    <w:p w14:paraId="7C292258" w14:textId="77777777" w:rsidR="00AE5BC7" w:rsidRDefault="00AE5BC7" w:rsidP="00AE5BC7">
      <w:pPr>
        <w:pStyle w:val="Level1"/>
        <w:numPr>
          <w:ilvl w:val="0"/>
          <w:numId w:val="4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 w:rsidRPr="00AE5BC7">
        <w:rPr>
          <w:rFonts w:ascii="Mongolian Baiti" w:hAnsi="Mongolian Baiti" w:cs="Mongolian Baiti"/>
          <w:lang w:val="en-CA"/>
        </w:rPr>
        <w:t xml:space="preserve">Mrs. </w:t>
      </w:r>
      <w:r>
        <w:rPr>
          <w:rFonts w:ascii="Mongolian Baiti" w:hAnsi="Mongolian Baiti" w:cs="Mongolian Baiti"/>
          <w:lang w:val="en-CA"/>
        </w:rPr>
        <w:t>Watkins</w:t>
      </w:r>
    </w:p>
    <w:p w14:paraId="51177E8E" w14:textId="77777777" w:rsidR="00AE5BC7" w:rsidRDefault="00AE5BC7" w:rsidP="00AE5BC7">
      <w:pPr>
        <w:pStyle w:val="Level1"/>
        <w:numPr>
          <w:ilvl w:val="0"/>
          <w:numId w:val="4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Berta</w:t>
      </w:r>
    </w:p>
    <w:p w14:paraId="0D5EFFB5" w14:textId="77777777" w:rsidR="00AE5BC7" w:rsidRDefault="00AE5BC7" w:rsidP="00AE5BC7">
      <w:pPr>
        <w:pStyle w:val="Level1"/>
        <w:numPr>
          <w:ilvl w:val="0"/>
          <w:numId w:val="4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The thugs in the park</w:t>
      </w:r>
    </w:p>
    <w:p w14:paraId="1084685F" w14:textId="77777777" w:rsidR="00AE5BC7" w:rsidRPr="00AE5BC7" w:rsidRDefault="00AE5BC7" w:rsidP="00AE5BC7">
      <w:pPr>
        <w:pStyle w:val="Level1"/>
        <w:numPr>
          <w:ilvl w:val="0"/>
          <w:numId w:val="4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The Hutu and the Tutsi</w:t>
      </w:r>
    </w:p>
    <w:p w14:paraId="42A4BF08" w14:textId="77777777" w:rsidR="00AE5BC7" w:rsidRDefault="00AE5BC7" w:rsidP="00840BDA">
      <w:pPr>
        <w:pStyle w:val="Level1"/>
        <w:numPr>
          <w:ilvl w:val="0"/>
          <w:numId w:val="1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 w:rsidRPr="00AE5BC7">
        <w:rPr>
          <w:rFonts w:ascii="Mongolian Baiti" w:hAnsi="Mongolian Baiti" w:cs="Mongolian Baiti"/>
          <w:lang w:val="en-CA"/>
        </w:rPr>
        <w:t>Overcoming obstacles and har</w:t>
      </w:r>
      <w:r w:rsidR="0046026F">
        <w:rPr>
          <w:rFonts w:ascii="Mongolian Baiti" w:hAnsi="Mongolian Baiti" w:cs="Mongolian Baiti"/>
          <w:lang w:val="en-CA"/>
        </w:rPr>
        <w:t>d</w:t>
      </w:r>
      <w:r w:rsidRPr="00AE5BC7">
        <w:rPr>
          <w:rFonts w:ascii="Mongolian Baiti" w:hAnsi="Mongolian Baiti" w:cs="Mongolian Baiti"/>
          <w:lang w:val="en-CA"/>
        </w:rPr>
        <w:t>ships</w:t>
      </w:r>
    </w:p>
    <w:p w14:paraId="45416A6D" w14:textId="77777777" w:rsidR="00AE5BC7" w:rsidRDefault="00AE5BC7" w:rsidP="00840BDA">
      <w:pPr>
        <w:pStyle w:val="Level1"/>
        <w:numPr>
          <w:ilvl w:val="0"/>
          <w:numId w:val="1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Asking for help</w:t>
      </w:r>
    </w:p>
    <w:p w14:paraId="799CAD3D" w14:textId="77777777" w:rsidR="00AE5BC7" w:rsidRDefault="00AE5BC7" w:rsidP="00840BDA">
      <w:pPr>
        <w:pStyle w:val="Level1"/>
        <w:numPr>
          <w:ilvl w:val="0"/>
          <w:numId w:val="1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Living on the streets; causes</w:t>
      </w:r>
    </w:p>
    <w:p w14:paraId="0AAEEE9B" w14:textId="77777777" w:rsidR="00CC1F89" w:rsidRDefault="00AE5BC7" w:rsidP="00AE5BC7">
      <w:pPr>
        <w:pStyle w:val="Level1"/>
        <w:numPr>
          <w:ilvl w:val="0"/>
          <w:numId w:val="1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Being aware of our surroundings</w:t>
      </w:r>
    </w:p>
    <w:p w14:paraId="4928D30C" w14:textId="77777777" w:rsidR="007F5DDF" w:rsidRDefault="007F5DDF" w:rsidP="007F5DDF">
      <w:pPr>
        <w:pStyle w:val="Level1"/>
        <w:tabs>
          <w:tab w:val="left" w:pos="-1440"/>
        </w:tabs>
        <w:ind w:left="0" w:firstLine="0"/>
        <w:rPr>
          <w:rFonts w:ascii="Mongolian Baiti" w:hAnsi="Mongolian Baiti" w:cs="Mongolian Baiti"/>
          <w:lang w:val="en-CA"/>
        </w:rPr>
      </w:pPr>
    </w:p>
    <w:p w14:paraId="5657D627" w14:textId="35047FC8" w:rsidR="00A015C3" w:rsidRDefault="00A015C3" w:rsidP="007F5DDF">
      <w:pPr>
        <w:pStyle w:val="Level1"/>
        <w:tabs>
          <w:tab w:val="left" w:pos="-1440"/>
        </w:tabs>
        <w:ind w:left="0" w:firstLine="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i/>
          <w:iCs/>
          <w:lang w:val="en-CA"/>
        </w:rPr>
        <w:t>No Signature:</w:t>
      </w:r>
    </w:p>
    <w:p w14:paraId="06FFA801" w14:textId="77777777" w:rsidR="00A015C3" w:rsidRDefault="00A015C3" w:rsidP="007F5DDF">
      <w:pPr>
        <w:pStyle w:val="Level1"/>
        <w:tabs>
          <w:tab w:val="left" w:pos="-1440"/>
        </w:tabs>
        <w:ind w:left="0" w:firstLine="0"/>
        <w:rPr>
          <w:rFonts w:ascii="Mongolian Baiti" w:hAnsi="Mongolian Baiti" w:cs="Mongolian Baiti"/>
          <w:lang w:val="en-CA"/>
        </w:rPr>
      </w:pPr>
    </w:p>
    <w:p w14:paraId="6C804A65" w14:textId="629492C1" w:rsidR="00A015C3" w:rsidRDefault="00097D85" w:rsidP="00A015C3">
      <w:pPr>
        <w:pStyle w:val="Level1"/>
        <w:numPr>
          <w:ilvl w:val="0"/>
          <w:numId w:val="7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Honesty in relationships vs. Keeping secrets</w:t>
      </w:r>
    </w:p>
    <w:p w14:paraId="351766C2" w14:textId="1804DB13" w:rsidR="00097D85" w:rsidRDefault="00097D85" w:rsidP="00A015C3">
      <w:pPr>
        <w:pStyle w:val="Level1"/>
        <w:numPr>
          <w:ilvl w:val="0"/>
          <w:numId w:val="7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Forgiveness</w:t>
      </w:r>
    </w:p>
    <w:p w14:paraId="1721B1BB" w14:textId="1804CF1F" w:rsidR="00097D85" w:rsidRDefault="00940E7D" w:rsidP="00A015C3">
      <w:pPr>
        <w:pStyle w:val="Level1"/>
        <w:numPr>
          <w:ilvl w:val="0"/>
          <w:numId w:val="7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Childhood memories &amp; how they shape us</w:t>
      </w:r>
    </w:p>
    <w:p w14:paraId="5D5640E0" w14:textId="6930192E" w:rsidR="00940E7D" w:rsidRDefault="004809CE" w:rsidP="00A015C3">
      <w:pPr>
        <w:pStyle w:val="Level1"/>
        <w:numPr>
          <w:ilvl w:val="0"/>
          <w:numId w:val="7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Character traits:  Steve, Hawk, </w:t>
      </w:r>
      <w:r w:rsidR="00982284">
        <w:rPr>
          <w:rFonts w:ascii="Mongolian Baiti" w:hAnsi="Mongolian Baiti" w:cs="Mongolian Baiti"/>
          <w:lang w:val="en-CA"/>
        </w:rPr>
        <w:t>Jack (</w:t>
      </w:r>
      <w:r w:rsidR="00F05D9B">
        <w:rPr>
          <w:rFonts w:ascii="Mongolian Baiti" w:hAnsi="Mongolian Baiti" w:cs="Mongolian Baiti"/>
          <w:lang w:val="en-CA"/>
        </w:rPr>
        <w:t>Steve’s</w:t>
      </w:r>
      <w:r w:rsidR="00982284">
        <w:rPr>
          <w:rFonts w:ascii="Mongolian Baiti" w:hAnsi="Mongolian Baiti" w:cs="Mongolian Baiti"/>
          <w:lang w:val="en-CA"/>
        </w:rPr>
        <w:t xml:space="preserve"> dad), </w:t>
      </w:r>
      <w:r w:rsidR="004F7900">
        <w:rPr>
          <w:rFonts w:ascii="Mongolian Baiti" w:hAnsi="Mongolian Baiti" w:cs="Mongolian Baiti"/>
          <w:lang w:val="en-CA"/>
        </w:rPr>
        <w:t>Steve’s mom</w:t>
      </w:r>
    </w:p>
    <w:p w14:paraId="76CDCE8F" w14:textId="65E5E414" w:rsidR="00F05D9B" w:rsidRDefault="00DF1399" w:rsidP="00A015C3">
      <w:pPr>
        <w:pStyle w:val="Level1"/>
        <w:numPr>
          <w:ilvl w:val="0"/>
          <w:numId w:val="7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Ignorance vs. Knowing the truth</w:t>
      </w:r>
    </w:p>
    <w:p w14:paraId="250FC61D" w14:textId="77777777" w:rsidR="00DF1399" w:rsidRPr="00A015C3" w:rsidRDefault="00DF1399" w:rsidP="00DF1399">
      <w:pPr>
        <w:pStyle w:val="Level1"/>
        <w:tabs>
          <w:tab w:val="left" w:pos="-1440"/>
        </w:tabs>
        <w:ind w:left="720" w:firstLine="0"/>
        <w:rPr>
          <w:rFonts w:ascii="Mongolian Baiti" w:hAnsi="Mongolian Baiti" w:cs="Mongolian Baiti"/>
          <w:lang w:val="en-CA"/>
        </w:rPr>
      </w:pPr>
    </w:p>
    <w:p w14:paraId="32F2DC05" w14:textId="77777777" w:rsidR="00295306" w:rsidRPr="00941690" w:rsidRDefault="00295306" w:rsidP="00295306">
      <w:pPr>
        <w:pStyle w:val="Sansinterligne"/>
        <w:rPr>
          <w:rFonts w:ascii="Mongolian Baiti" w:hAnsi="Mongolian Baiti" w:cs="Mongolian Baiti"/>
          <w:i/>
          <w:iCs/>
          <w:szCs w:val="22"/>
        </w:rPr>
      </w:pPr>
      <w:r w:rsidRPr="00941690">
        <w:rPr>
          <w:rFonts w:ascii="Mongolian Baiti" w:hAnsi="Mongolian Baiti" w:cs="Mongolian Baiti"/>
          <w:i/>
          <w:iCs/>
          <w:szCs w:val="22"/>
        </w:rPr>
        <w:t>Catch a Killer:</w:t>
      </w:r>
    </w:p>
    <w:p w14:paraId="29EF6896" w14:textId="77777777" w:rsidR="00295306" w:rsidRPr="00941690" w:rsidRDefault="00295306" w:rsidP="00295306">
      <w:pPr>
        <w:pStyle w:val="Sansinterligne"/>
        <w:rPr>
          <w:rFonts w:ascii="Mongolian Baiti" w:eastAsia="DFKai-SB" w:hAnsi="Mongolian Baiti" w:cs="Mongolian Baiti"/>
          <w:szCs w:val="22"/>
          <w:u w:val="single"/>
          <w:lang w:val="en-CA"/>
        </w:rPr>
      </w:pPr>
    </w:p>
    <w:p w14:paraId="608C01E1" w14:textId="77777777" w:rsidR="00295306" w:rsidRPr="00941690" w:rsidRDefault="00295306" w:rsidP="00A015C3">
      <w:pPr>
        <w:pStyle w:val="Sansinterligne"/>
        <w:numPr>
          <w:ilvl w:val="0"/>
          <w:numId w:val="7"/>
        </w:numPr>
        <w:rPr>
          <w:rFonts w:ascii="Mongolian Baiti" w:eastAsia="DFKai-SB" w:hAnsi="Mongolian Baiti" w:cs="Mongolian Baiti"/>
          <w:szCs w:val="22"/>
          <w:lang w:val="en-CA"/>
        </w:rPr>
      </w:pPr>
      <w:r w:rsidRPr="00941690">
        <w:rPr>
          <w:rFonts w:ascii="Mongolian Baiti" w:eastAsia="DFKai-SB" w:hAnsi="Mongolian Baiti" w:cs="Mongolian Baiti"/>
          <w:szCs w:val="22"/>
          <w:lang w:val="en-CA"/>
        </w:rPr>
        <w:t>Experiences from childhood = Effects on adulthood</w:t>
      </w:r>
    </w:p>
    <w:p w14:paraId="76310833" w14:textId="77777777" w:rsidR="00295306" w:rsidRPr="00941690" w:rsidRDefault="00295306" w:rsidP="00295306">
      <w:pPr>
        <w:pStyle w:val="Sansinterligne"/>
        <w:numPr>
          <w:ilvl w:val="0"/>
          <w:numId w:val="6"/>
        </w:numPr>
        <w:rPr>
          <w:rFonts w:ascii="Mongolian Baiti" w:eastAsia="DFKai-SB" w:hAnsi="Mongolian Baiti" w:cs="Mongolian Baiti"/>
          <w:szCs w:val="22"/>
          <w:lang w:val="en-CA"/>
        </w:rPr>
      </w:pPr>
      <w:r w:rsidRPr="00941690">
        <w:rPr>
          <w:rFonts w:ascii="Mongolian Baiti" w:eastAsia="DFKai-SB" w:hAnsi="Mongolian Baiti" w:cs="Mongolian Baiti"/>
          <w:szCs w:val="22"/>
          <w:lang w:val="en-CA"/>
        </w:rPr>
        <w:t>Andrew’s relationship with his mother</w:t>
      </w:r>
    </w:p>
    <w:p w14:paraId="52148935" w14:textId="77777777" w:rsidR="00295306" w:rsidRPr="00941690" w:rsidRDefault="00295306" w:rsidP="00295306">
      <w:pPr>
        <w:pStyle w:val="Sansinterligne"/>
        <w:numPr>
          <w:ilvl w:val="0"/>
          <w:numId w:val="6"/>
        </w:numPr>
        <w:rPr>
          <w:rFonts w:ascii="Mongolian Baiti" w:eastAsia="DFKai-SB" w:hAnsi="Mongolian Baiti" w:cs="Mongolian Baiti"/>
          <w:szCs w:val="22"/>
          <w:lang w:val="en-CA"/>
        </w:rPr>
      </w:pPr>
      <w:r w:rsidRPr="00941690">
        <w:rPr>
          <w:rFonts w:ascii="Mongolian Baiti" w:eastAsia="DFKai-SB" w:hAnsi="Mongolian Baiti" w:cs="Mongolian Baiti"/>
          <w:szCs w:val="22"/>
          <w:lang w:val="en-CA"/>
        </w:rPr>
        <w:t>Reasons for Corso’s cruel behaviour; is he justified?</w:t>
      </w:r>
    </w:p>
    <w:p w14:paraId="78E099AE" w14:textId="77777777" w:rsidR="00295306" w:rsidRPr="00941690" w:rsidRDefault="00295306" w:rsidP="00295306">
      <w:pPr>
        <w:pStyle w:val="Sansinterligne"/>
        <w:numPr>
          <w:ilvl w:val="0"/>
          <w:numId w:val="6"/>
        </w:numPr>
        <w:rPr>
          <w:rFonts w:ascii="Mongolian Baiti" w:eastAsia="DFKai-SB" w:hAnsi="Mongolian Baiti" w:cs="Mongolian Baiti"/>
          <w:szCs w:val="22"/>
          <w:lang w:val="en-CA"/>
        </w:rPr>
      </w:pPr>
      <w:r w:rsidRPr="00941690">
        <w:rPr>
          <w:rFonts w:ascii="Mongolian Baiti" w:eastAsia="DFKai-SB" w:hAnsi="Mongolian Baiti" w:cs="Mongolian Baiti"/>
          <w:szCs w:val="22"/>
          <w:lang w:val="en-CA"/>
        </w:rPr>
        <w:t>Effects of this experience on Andrew; consequences</w:t>
      </w:r>
    </w:p>
    <w:p w14:paraId="2C806C53" w14:textId="7D9E3A25" w:rsidR="007F5DDF" w:rsidRPr="009F378F" w:rsidRDefault="00295306" w:rsidP="009F378F">
      <w:pPr>
        <w:pStyle w:val="Sansinterligne"/>
        <w:numPr>
          <w:ilvl w:val="0"/>
          <w:numId w:val="6"/>
        </w:numPr>
        <w:rPr>
          <w:rFonts w:ascii="Mongolian Baiti" w:eastAsia="DFKai-SB" w:hAnsi="Mongolian Baiti" w:cs="Mongolian Baiti"/>
          <w:szCs w:val="22"/>
          <w:lang w:val="en-CA"/>
        </w:rPr>
      </w:pPr>
      <w:r w:rsidRPr="00941690">
        <w:rPr>
          <w:rFonts w:ascii="Mongolian Baiti" w:eastAsia="DFKai-SB" w:hAnsi="Mongolian Baiti" w:cs="Mongolian Baiti"/>
          <w:szCs w:val="22"/>
          <w:lang w:val="en-CA"/>
        </w:rPr>
        <w:t>Justice for Corso?</w:t>
      </w:r>
    </w:p>
    <w:sectPr w:rsidR="007F5DDF" w:rsidRPr="009F378F" w:rsidSect="009F378F">
      <w:pgSz w:w="12240" w:h="15840"/>
      <w:pgMar w:top="567" w:right="1440" w:bottom="567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96B54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047460"/>
    <w:multiLevelType w:val="hybridMultilevel"/>
    <w:tmpl w:val="CBE83F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92519"/>
    <w:multiLevelType w:val="hybridMultilevel"/>
    <w:tmpl w:val="7A520D96"/>
    <w:lvl w:ilvl="0" w:tplc="FAA2B410">
      <w:numFmt w:val="bullet"/>
      <w:lvlText w:val="-"/>
      <w:lvlJc w:val="left"/>
      <w:pPr>
        <w:ind w:left="2520" w:hanging="360"/>
      </w:pPr>
      <w:rPr>
        <w:rFonts w:ascii="DFKai-SB" w:eastAsia="DFKai-SB" w:hAnsi="DFKai-SB" w:cs="DFKai-SB" w:hint="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9952677"/>
    <w:multiLevelType w:val="hybridMultilevel"/>
    <w:tmpl w:val="6B4223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9605D"/>
    <w:multiLevelType w:val="hybridMultilevel"/>
    <w:tmpl w:val="804C66FE"/>
    <w:lvl w:ilvl="0" w:tplc="DDF24892">
      <w:numFmt w:val="bullet"/>
      <w:lvlText w:val="-"/>
      <w:lvlJc w:val="left"/>
      <w:pPr>
        <w:ind w:left="2520" w:hanging="360"/>
      </w:pPr>
      <w:rPr>
        <w:rFonts w:ascii="Mongolian Baiti" w:eastAsiaTheme="minorEastAsia" w:hAnsi="Mongolian Baiti" w:cs="Mongolian Baiti" w:hint="default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34083333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1440" w:hanging="720"/>
        </w:pPr>
        <w:rPr>
          <w:rFonts w:ascii="Mongolian Baiti" w:hAnsi="Mongolian Baiti" w:cs="Mongolian Baiti" w:hint="default"/>
        </w:rPr>
      </w:lvl>
    </w:lvlOverride>
  </w:num>
  <w:num w:numId="2" w16cid:durableId="736629367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1440" w:hanging="720"/>
        </w:pPr>
        <w:rPr>
          <w:rFonts w:ascii="WP TypographicSymbols" w:hAnsi="WP TypographicSymbols" w:hint="default"/>
        </w:rPr>
      </w:lvl>
    </w:lvlOverride>
  </w:num>
  <w:num w:numId="3" w16cid:durableId="901915034">
    <w:abstractNumId w:val="5"/>
  </w:num>
  <w:num w:numId="4" w16cid:durableId="935670749">
    <w:abstractNumId w:val="7"/>
  </w:num>
  <w:num w:numId="5" w16cid:durableId="1095057484">
    <w:abstractNumId w:val="0"/>
    <w:lvlOverride w:ilvl="0">
      <w:lvl w:ilvl="0">
        <w:numFmt w:val="decimal"/>
        <w:lvlText w:val="·"/>
        <w:legacy w:legacy="1" w:legacySpace="0" w:legacyIndent="720"/>
        <w:lvlJc w:val="left"/>
        <w:pPr>
          <w:ind w:left="1440" w:hanging="720"/>
        </w:pPr>
        <w:rPr>
          <w:rFonts w:ascii="Mongolian Baiti" w:hAnsi="Mongolian Baiti" w:cs="Mongolian Baiti" w:hint="default"/>
        </w:rPr>
      </w:lvl>
    </w:lvlOverride>
  </w:num>
  <w:num w:numId="6" w16cid:durableId="2062248007">
    <w:abstractNumId w:val="4"/>
  </w:num>
  <w:num w:numId="7" w16cid:durableId="413164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F89"/>
    <w:rsid w:val="0003677F"/>
    <w:rsid w:val="00097D85"/>
    <w:rsid w:val="00295306"/>
    <w:rsid w:val="0046026F"/>
    <w:rsid w:val="004809CE"/>
    <w:rsid w:val="004B22D0"/>
    <w:rsid w:val="004F7900"/>
    <w:rsid w:val="007F5DDF"/>
    <w:rsid w:val="00840BDA"/>
    <w:rsid w:val="00940E7D"/>
    <w:rsid w:val="00941690"/>
    <w:rsid w:val="00982284"/>
    <w:rsid w:val="009C510A"/>
    <w:rsid w:val="009F378F"/>
    <w:rsid w:val="00A015C3"/>
    <w:rsid w:val="00AE5BC7"/>
    <w:rsid w:val="00CC1F89"/>
    <w:rsid w:val="00DF1399"/>
    <w:rsid w:val="00E14969"/>
    <w:rsid w:val="00EA096B"/>
    <w:rsid w:val="00F0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2C7ED"/>
  <w14:defaultImageDpi w14:val="0"/>
  <w15:docId w15:val="{67DE51CD-6C93-45B3-8AA2-11E449BB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1440" w:hanging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026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026F"/>
    <w:rPr>
      <w:rFonts w:ascii="Segoe UI" w:hAnsi="Segoe UI" w:cs="Segoe UI"/>
      <w:sz w:val="18"/>
      <w:szCs w:val="18"/>
      <w:lang w:val="en-US"/>
    </w:rPr>
  </w:style>
  <w:style w:type="paragraph" w:styleId="Sansinterligne">
    <w:name w:val="No Spacing"/>
    <w:uiPriority w:val="1"/>
    <w:qFormat/>
    <w:rsid w:val="002953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1112</Characters>
  <Application>Microsoft Office Word</Application>
  <DocSecurity>0</DocSecurity>
  <Lines>31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16</cp:revision>
  <cp:lastPrinted>2017-01-16T16:05:00Z</cp:lastPrinted>
  <dcterms:created xsi:type="dcterms:W3CDTF">2026-01-15T16:35:00Z</dcterms:created>
  <dcterms:modified xsi:type="dcterms:W3CDTF">2026-01-15T16:58:00Z</dcterms:modified>
</cp:coreProperties>
</file>